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CC" w:rsidRDefault="00D75DEB">
      <w:pPr>
        <w:spacing w:before="78" w:line="260" w:lineRule="exact"/>
        <w:ind w:left="3272" w:right="3050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AT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ER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051CCC" w:rsidRDefault="00051CCC">
      <w:pPr>
        <w:spacing w:before="9" w:line="240" w:lineRule="exact"/>
        <w:rPr>
          <w:sz w:val="24"/>
          <w:szCs w:val="24"/>
        </w:rPr>
      </w:pPr>
    </w:p>
    <w:p w:rsidR="00051CCC" w:rsidRDefault="00D75DEB">
      <w:pPr>
        <w:spacing w:before="29" w:line="260" w:lineRule="exact"/>
        <w:ind w:left="156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KESANGGUPAN MELAKSANKAN KELULUSAN TO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L</w:t>
      </w: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before="3" w:line="220" w:lineRule="exact"/>
        <w:rPr>
          <w:sz w:val="22"/>
          <w:szCs w:val="22"/>
        </w:rPr>
      </w:pPr>
    </w:p>
    <w:p w:rsidR="00172B3B" w:rsidRDefault="00D75DEB">
      <w:pPr>
        <w:spacing w:before="29" w:line="480" w:lineRule="auto"/>
        <w:ind w:left="140" w:right="4252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                  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</w:p>
    <w:p w:rsidR="00051CCC" w:rsidRDefault="00D75DEB">
      <w:pPr>
        <w:spacing w:before="29" w:line="480" w:lineRule="auto"/>
        <w:ind w:left="140" w:right="4252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M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:rsidR="00051CCC" w:rsidRDefault="00D75DEB">
      <w:pPr>
        <w:spacing w:before="10"/>
        <w:ind w:left="14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spellEnd"/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 w:rsidR="00172B3B">
        <w:rPr>
          <w:sz w:val="24"/>
          <w:szCs w:val="24"/>
        </w:rPr>
        <w:t xml:space="preserve">Pancasila </w:t>
      </w:r>
      <w:proofErr w:type="spellStart"/>
      <w:r w:rsidR="00172B3B">
        <w:rPr>
          <w:sz w:val="24"/>
          <w:szCs w:val="24"/>
        </w:rPr>
        <w:t>dan</w:t>
      </w:r>
      <w:proofErr w:type="spellEnd"/>
      <w:r w:rsidR="00172B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172B3B">
        <w:rPr>
          <w:sz w:val="24"/>
          <w:szCs w:val="24"/>
        </w:rPr>
        <w:t xml:space="preserve"> S1</w:t>
      </w: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before="9" w:line="220" w:lineRule="exact"/>
        <w:rPr>
          <w:sz w:val="22"/>
          <w:szCs w:val="22"/>
        </w:rPr>
      </w:pPr>
    </w:p>
    <w:p w:rsidR="00051CCC" w:rsidRDefault="00D75DEB">
      <w:pPr>
        <w:spacing w:line="480" w:lineRule="auto"/>
        <w:ind w:left="140" w:right="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wisud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51CCC" w:rsidRDefault="00D75DEB">
      <w:pPr>
        <w:spacing w:before="10"/>
        <w:ind w:left="14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051CCC" w:rsidRDefault="00051CCC">
      <w:pPr>
        <w:spacing w:before="2" w:line="100" w:lineRule="exact"/>
        <w:rPr>
          <w:sz w:val="11"/>
          <w:szCs w:val="11"/>
        </w:rPr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172B3B">
      <w:pPr>
        <w:ind w:right="216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Yogyakarta,…</w:t>
      </w:r>
      <w:proofErr w:type="gramEnd"/>
      <w:r>
        <w:rPr>
          <w:sz w:val="24"/>
          <w:szCs w:val="24"/>
        </w:rPr>
        <w:t>…………………………</w:t>
      </w: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before="8" w:line="220" w:lineRule="exact"/>
        <w:rPr>
          <w:sz w:val="22"/>
          <w:szCs w:val="22"/>
        </w:rPr>
      </w:pPr>
    </w:p>
    <w:p w:rsidR="00172B3B" w:rsidRDefault="00D75DEB" w:rsidP="00172B3B">
      <w:pPr>
        <w:tabs>
          <w:tab w:val="left" w:pos="3330"/>
          <w:tab w:val="left" w:pos="6840"/>
        </w:tabs>
        <w:ind w:left="140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Departemen</w:t>
      </w:r>
      <w:bookmarkStart w:id="0" w:name="_GoBack"/>
      <w:bookmarkEnd w:id="0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</w:p>
    <w:p w:rsidR="00172B3B" w:rsidRDefault="00172B3B" w:rsidP="00172B3B">
      <w:pPr>
        <w:tabs>
          <w:tab w:val="left" w:pos="3330"/>
          <w:tab w:val="left" w:pos="6840"/>
        </w:tabs>
        <w:ind w:left="140"/>
        <w:rPr>
          <w:sz w:val="24"/>
          <w:szCs w:val="24"/>
        </w:rPr>
      </w:pPr>
    </w:p>
    <w:p w:rsidR="00172B3B" w:rsidRDefault="00172B3B" w:rsidP="00172B3B">
      <w:pPr>
        <w:tabs>
          <w:tab w:val="left" w:pos="3330"/>
          <w:tab w:val="left" w:pos="6840"/>
        </w:tabs>
        <w:ind w:left="140"/>
        <w:rPr>
          <w:sz w:val="24"/>
          <w:szCs w:val="24"/>
        </w:rPr>
      </w:pPr>
    </w:p>
    <w:p w:rsidR="00172B3B" w:rsidRDefault="00172B3B" w:rsidP="00172B3B">
      <w:pPr>
        <w:tabs>
          <w:tab w:val="left" w:pos="3330"/>
          <w:tab w:val="left" w:pos="6840"/>
        </w:tabs>
        <w:ind w:left="140"/>
        <w:rPr>
          <w:sz w:val="24"/>
          <w:szCs w:val="24"/>
        </w:rPr>
      </w:pPr>
    </w:p>
    <w:p w:rsidR="00172B3B" w:rsidRDefault="00172B3B" w:rsidP="00172B3B">
      <w:pPr>
        <w:tabs>
          <w:tab w:val="left" w:pos="3330"/>
          <w:tab w:val="left" w:pos="6840"/>
        </w:tabs>
        <w:ind w:left="140"/>
        <w:rPr>
          <w:sz w:val="24"/>
          <w:szCs w:val="24"/>
        </w:rPr>
      </w:pPr>
    </w:p>
    <w:p w:rsidR="00172B3B" w:rsidRDefault="00172B3B" w:rsidP="00172B3B">
      <w:pPr>
        <w:tabs>
          <w:tab w:val="left" w:pos="3330"/>
          <w:tab w:val="left" w:pos="6840"/>
        </w:tabs>
        <w:ind w:left="140"/>
        <w:rPr>
          <w:sz w:val="24"/>
          <w:szCs w:val="24"/>
        </w:rPr>
      </w:pPr>
    </w:p>
    <w:p w:rsidR="00172B3B" w:rsidRDefault="00172B3B" w:rsidP="00172B3B">
      <w:pPr>
        <w:tabs>
          <w:tab w:val="left" w:pos="3330"/>
          <w:tab w:val="left" w:pos="6840"/>
        </w:tabs>
        <w:ind w:left="140"/>
        <w:rPr>
          <w:sz w:val="24"/>
          <w:szCs w:val="24"/>
        </w:rPr>
      </w:pPr>
    </w:p>
    <w:p w:rsidR="00172B3B" w:rsidRDefault="00172B3B" w:rsidP="00172B3B">
      <w:pPr>
        <w:tabs>
          <w:tab w:val="left" w:pos="3330"/>
          <w:tab w:val="left" w:pos="6840"/>
        </w:tabs>
        <w:ind w:left="140"/>
        <w:rPr>
          <w:sz w:val="24"/>
          <w:szCs w:val="24"/>
        </w:rPr>
      </w:pPr>
      <w:r w:rsidRPr="00172B3B">
        <w:rPr>
          <w:sz w:val="24"/>
          <w:szCs w:val="24"/>
        </w:rPr>
        <w:t xml:space="preserve">Prof. Dr. </w:t>
      </w:r>
      <w:proofErr w:type="spellStart"/>
      <w:r w:rsidRPr="00172B3B">
        <w:rPr>
          <w:sz w:val="24"/>
          <w:szCs w:val="24"/>
        </w:rPr>
        <w:t>Suyato</w:t>
      </w:r>
      <w:proofErr w:type="spellEnd"/>
      <w:r w:rsidRPr="00172B3B">
        <w:rPr>
          <w:sz w:val="24"/>
          <w:szCs w:val="24"/>
        </w:rPr>
        <w:t xml:space="preserve">, </w:t>
      </w:r>
      <w:proofErr w:type="spellStart"/>
      <w:r w:rsidRPr="00172B3B">
        <w:rPr>
          <w:sz w:val="24"/>
          <w:szCs w:val="24"/>
        </w:rPr>
        <w:t>M.Pd</w:t>
      </w:r>
      <w:proofErr w:type="spellEnd"/>
      <w:r w:rsidRPr="00172B3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1CCC" w:rsidRDefault="00172B3B" w:rsidP="00172B3B">
      <w:pPr>
        <w:tabs>
          <w:tab w:val="left" w:pos="3330"/>
          <w:tab w:val="left" w:pos="6840"/>
        </w:tabs>
        <w:ind w:left="140"/>
      </w:pP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 w:rsidRPr="00172B3B">
        <w:rPr>
          <w:sz w:val="24"/>
          <w:szCs w:val="24"/>
        </w:rPr>
        <w:t>196706161994031002</w:t>
      </w:r>
      <w:r w:rsidRPr="00172B3B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 w:rsidRPr="00172B3B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</w:p>
    <w:p w:rsidR="00051CCC" w:rsidRDefault="00051CCC">
      <w:pPr>
        <w:spacing w:line="200" w:lineRule="exact"/>
      </w:pPr>
    </w:p>
    <w:p w:rsidR="00172B3B" w:rsidRDefault="00172B3B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p w:rsidR="00051CCC" w:rsidRDefault="00051CCC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3361"/>
        <w:gridCol w:w="2293"/>
      </w:tblGrid>
      <w:tr w:rsidR="00051CCC">
        <w:trPr>
          <w:trHeight w:hRule="exact" w:val="42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051CCC" w:rsidRDefault="00051CCC">
            <w:pPr>
              <w:spacing w:before="69"/>
              <w:ind w:left="40"/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051CCC" w:rsidRDefault="00051CCC">
            <w:pPr>
              <w:spacing w:before="69"/>
              <w:ind w:left="287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51CCC" w:rsidRDefault="00051CCC">
            <w:pPr>
              <w:spacing w:before="69"/>
              <w:ind w:left="408"/>
              <w:rPr>
                <w:sz w:val="24"/>
                <w:szCs w:val="24"/>
              </w:rPr>
            </w:pPr>
          </w:p>
        </w:tc>
      </w:tr>
      <w:tr w:rsidR="00051CCC">
        <w:trPr>
          <w:trHeight w:hRule="exact" w:val="42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051CCC" w:rsidRDefault="00051CCC" w:rsidP="00172B3B">
            <w:pPr>
              <w:spacing w:before="54"/>
              <w:ind w:left="40"/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051CCC" w:rsidRDefault="00051CCC" w:rsidP="00172B3B">
            <w:pPr>
              <w:spacing w:before="54"/>
              <w:ind w:left="287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051CCC" w:rsidRDefault="00051CCC" w:rsidP="00172B3B">
            <w:pPr>
              <w:spacing w:before="54"/>
              <w:ind w:left="408"/>
              <w:rPr>
                <w:sz w:val="24"/>
                <w:szCs w:val="24"/>
              </w:rPr>
            </w:pPr>
          </w:p>
        </w:tc>
      </w:tr>
    </w:tbl>
    <w:p w:rsidR="00000000" w:rsidRDefault="00D75DEB"/>
    <w:sectPr w:rsidR="00000000">
      <w:type w:val="continuous"/>
      <w:pgSz w:w="11920" w:h="16840"/>
      <w:pgMar w:top="1340" w:right="13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B4449"/>
    <w:multiLevelType w:val="multilevel"/>
    <w:tmpl w:val="ABF431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CC"/>
    <w:rsid w:val="00051CCC"/>
    <w:rsid w:val="00172B3B"/>
    <w:rsid w:val="00D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585035"/>
  <w15:docId w15:val="{74D9F102-E385-4047-882E-75CC6676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2024-12-16T08:59:00Z</dcterms:created>
  <dcterms:modified xsi:type="dcterms:W3CDTF">2024-12-16T09:00:00Z</dcterms:modified>
</cp:coreProperties>
</file>